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47" w:rsidRDefault="00912047" w:rsidP="00F338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Образовательный минимум по географии 7 класс</w:t>
      </w:r>
    </w:p>
    <w:p w:rsidR="00912047" w:rsidRDefault="00912047" w:rsidP="00F338DA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338DA">
        <w:rPr>
          <w:rFonts w:ascii="Times New Roman" w:hAnsi="Times New Roman"/>
          <w:b/>
          <w:i/>
          <w:sz w:val="24"/>
          <w:szCs w:val="24"/>
        </w:rPr>
        <w:t>1 четверть</w:t>
      </w:r>
    </w:p>
    <w:p w:rsidR="00F338DA" w:rsidRDefault="00F338DA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>Части света</w:t>
      </w:r>
      <w:r>
        <w:rPr>
          <w:rFonts w:ascii="Times New Roman" w:hAnsi="Times New Roman"/>
          <w:sz w:val="24"/>
          <w:szCs w:val="24"/>
        </w:rPr>
        <w:t xml:space="preserve"> – это исторически сложившиеся регионы Земли, включающие материки или их крупные части вместе с ближайшими островами.</w:t>
      </w:r>
    </w:p>
    <w:p w:rsidR="00F338DA" w:rsidRDefault="00F338DA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>Естественный прирост</w:t>
      </w:r>
      <w:r>
        <w:rPr>
          <w:rFonts w:ascii="Times New Roman" w:hAnsi="Times New Roman"/>
          <w:sz w:val="24"/>
          <w:szCs w:val="24"/>
        </w:rPr>
        <w:t xml:space="preserve"> – это разница между числом родившихся и числом умерших.</w:t>
      </w:r>
    </w:p>
    <w:p w:rsidR="00F338DA" w:rsidRDefault="00F338DA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 xml:space="preserve">Плотность населения </w:t>
      </w:r>
      <w:r>
        <w:rPr>
          <w:rFonts w:ascii="Times New Roman" w:hAnsi="Times New Roman"/>
          <w:sz w:val="24"/>
          <w:szCs w:val="24"/>
        </w:rPr>
        <w:t>– это число жителей, приходящееся на 1 км</w:t>
      </w:r>
      <w:r w:rsidRPr="00F338DA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территории.</w:t>
      </w:r>
    </w:p>
    <w:p w:rsidR="00F338DA" w:rsidRDefault="00F338DA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>Этнос(народ)</w:t>
      </w:r>
      <w:r>
        <w:rPr>
          <w:rFonts w:ascii="Times New Roman" w:hAnsi="Times New Roman"/>
          <w:sz w:val="24"/>
          <w:szCs w:val="24"/>
        </w:rPr>
        <w:t xml:space="preserve"> – исторически устойчивая общность людей, объединённых общим языком, культурой, традициями, самосознанием и общей территорией.</w:t>
      </w:r>
    </w:p>
    <w:p w:rsidR="00F338DA" w:rsidRDefault="00F338DA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>Самые многочисленные народы</w:t>
      </w:r>
      <w:r>
        <w:rPr>
          <w:rFonts w:ascii="Times New Roman" w:hAnsi="Times New Roman"/>
          <w:sz w:val="24"/>
          <w:szCs w:val="24"/>
        </w:rPr>
        <w:t xml:space="preserve"> – китайцы, хиндустанцы, американцы, бенгальцы, бразильцы, русские, японцы.</w:t>
      </w:r>
    </w:p>
    <w:p w:rsidR="00F338DA" w:rsidRDefault="00F338DA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>Городская агломерация</w:t>
      </w:r>
      <w:r>
        <w:rPr>
          <w:rFonts w:ascii="Times New Roman" w:hAnsi="Times New Roman"/>
          <w:sz w:val="24"/>
          <w:szCs w:val="24"/>
        </w:rPr>
        <w:t xml:space="preserve"> –компактное расположение городских поселений, объединённых между собой хозяйственными, трудовыми, культурно-бытовыми связями.</w:t>
      </w:r>
    </w:p>
    <w:p w:rsidR="00F338DA" w:rsidRDefault="00F338DA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>Суверенное государство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891ECC">
        <w:rPr>
          <w:rFonts w:ascii="Times New Roman" w:hAnsi="Times New Roman"/>
          <w:sz w:val="24"/>
          <w:szCs w:val="24"/>
        </w:rPr>
        <w:t>–это государство, которое имеет четко определённую территорию, на которой оно осуществляет внутреннюю и внешнюю политику, имеет постоянное население, правительство, не зависит от других государств.</w:t>
      </w:r>
    </w:p>
    <w:p w:rsidR="00891ECC" w:rsidRDefault="00891ECC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 xml:space="preserve">Платформы </w:t>
      </w:r>
      <w:r>
        <w:rPr>
          <w:rFonts w:ascii="Times New Roman" w:hAnsi="Times New Roman"/>
          <w:sz w:val="24"/>
          <w:szCs w:val="24"/>
        </w:rPr>
        <w:t>– это крупные устойчивые участки земной коры с кристаллическим фундаментом в основании, на обширных площадях – с осадочным чехлом поверх него.</w:t>
      </w:r>
    </w:p>
    <w:p w:rsidR="00891ECC" w:rsidRDefault="00891ECC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>Складчатые области (области горообразования)</w:t>
      </w:r>
      <w:r>
        <w:rPr>
          <w:rFonts w:ascii="Times New Roman" w:hAnsi="Times New Roman"/>
          <w:sz w:val="24"/>
          <w:szCs w:val="24"/>
        </w:rPr>
        <w:t xml:space="preserve"> – участки земной коры, в пределах которых слои горных пород смяты в складки.</w:t>
      </w:r>
    </w:p>
    <w:p w:rsidR="00891ECC" w:rsidRDefault="00891ECC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Минеральные ресурсы </w:t>
      </w:r>
      <w:r>
        <w:rPr>
          <w:rFonts w:ascii="Times New Roman" w:hAnsi="Times New Roman"/>
          <w:sz w:val="24"/>
          <w:szCs w:val="24"/>
        </w:rPr>
        <w:t>– природные вещества земной коры, пригодные для получения энергии, сырья и материалов.</w:t>
      </w:r>
    </w:p>
    <w:p w:rsidR="005256D1" w:rsidRDefault="005256D1" w:rsidP="005256D1">
      <w:pPr>
        <w:pStyle w:val="a3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256D1" w:rsidRDefault="005256D1" w:rsidP="005256D1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5256D1">
        <w:rPr>
          <w:rFonts w:ascii="Times New Roman" w:hAnsi="Times New Roman"/>
          <w:b/>
          <w:i/>
          <w:sz w:val="24"/>
          <w:szCs w:val="24"/>
        </w:rPr>
        <w:t xml:space="preserve"> четверть</w:t>
      </w:r>
    </w:p>
    <w:p w:rsidR="00A71D22" w:rsidRDefault="00A71D22" w:rsidP="005256D1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256D1" w:rsidRDefault="005256D1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256D1">
        <w:rPr>
          <w:rFonts w:ascii="Times New Roman" w:hAnsi="Times New Roman"/>
          <w:b/>
          <w:sz w:val="24"/>
          <w:szCs w:val="24"/>
        </w:rPr>
        <w:t>На распределение температур воздуха на земле влияют:</w:t>
      </w:r>
      <w:r>
        <w:rPr>
          <w:rFonts w:ascii="Times New Roman" w:hAnsi="Times New Roman"/>
          <w:sz w:val="24"/>
          <w:szCs w:val="24"/>
        </w:rPr>
        <w:t xml:space="preserve"> географическая широта (угол падения солнечных лучей), рельеф, подстилающая поверхность и океанические течения.</w:t>
      </w:r>
    </w:p>
    <w:p w:rsidR="005256D1" w:rsidRDefault="005256D1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256D1">
        <w:rPr>
          <w:rFonts w:ascii="Times New Roman" w:hAnsi="Times New Roman"/>
          <w:b/>
          <w:sz w:val="24"/>
          <w:szCs w:val="24"/>
        </w:rPr>
        <w:t>Пониженное атмосферное давление</w:t>
      </w:r>
      <w:r>
        <w:rPr>
          <w:rFonts w:ascii="Times New Roman" w:hAnsi="Times New Roman"/>
          <w:sz w:val="24"/>
          <w:szCs w:val="24"/>
        </w:rPr>
        <w:t xml:space="preserve"> – вблизи экватора и в умеренных широтах; </w:t>
      </w:r>
      <w:r w:rsidRPr="005256D1">
        <w:rPr>
          <w:rFonts w:ascii="Times New Roman" w:hAnsi="Times New Roman"/>
          <w:b/>
          <w:sz w:val="24"/>
          <w:szCs w:val="24"/>
        </w:rPr>
        <w:t>повышенное</w:t>
      </w:r>
      <w:r>
        <w:rPr>
          <w:rFonts w:ascii="Times New Roman" w:hAnsi="Times New Roman"/>
          <w:sz w:val="24"/>
          <w:szCs w:val="24"/>
        </w:rPr>
        <w:t xml:space="preserve"> – в областях тропиков и вокруг полюсов.</w:t>
      </w:r>
    </w:p>
    <w:p w:rsidR="005256D1" w:rsidRDefault="005256D1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256D1">
        <w:rPr>
          <w:rFonts w:ascii="Times New Roman" w:hAnsi="Times New Roman"/>
          <w:b/>
          <w:sz w:val="24"/>
          <w:szCs w:val="24"/>
        </w:rPr>
        <w:t>Самые влажные широты</w:t>
      </w:r>
      <w:r>
        <w:rPr>
          <w:rFonts w:ascii="Times New Roman" w:hAnsi="Times New Roman"/>
          <w:sz w:val="24"/>
          <w:szCs w:val="24"/>
        </w:rPr>
        <w:t xml:space="preserve"> – экваториальные, а </w:t>
      </w:r>
      <w:r w:rsidRPr="005256D1">
        <w:rPr>
          <w:rFonts w:ascii="Times New Roman" w:hAnsi="Times New Roman"/>
          <w:b/>
          <w:sz w:val="24"/>
          <w:szCs w:val="24"/>
        </w:rPr>
        <w:t>самые сухие</w:t>
      </w:r>
      <w:r>
        <w:rPr>
          <w:rFonts w:ascii="Times New Roman" w:hAnsi="Times New Roman"/>
          <w:sz w:val="24"/>
          <w:szCs w:val="24"/>
        </w:rPr>
        <w:t xml:space="preserve"> – тропические.</w:t>
      </w:r>
    </w:p>
    <w:p w:rsidR="005256D1" w:rsidRDefault="005256D1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256D1">
        <w:rPr>
          <w:rFonts w:ascii="Times New Roman" w:hAnsi="Times New Roman"/>
          <w:b/>
          <w:sz w:val="24"/>
          <w:szCs w:val="24"/>
        </w:rPr>
        <w:t>Пассаты</w:t>
      </w:r>
      <w:r>
        <w:rPr>
          <w:rFonts w:ascii="Times New Roman" w:hAnsi="Times New Roman"/>
          <w:sz w:val="24"/>
          <w:szCs w:val="24"/>
        </w:rPr>
        <w:t xml:space="preserve"> – постоянные ветры, направленные из тропических широт к экваториальным и имеющие в целом восточное направление.</w:t>
      </w:r>
    </w:p>
    <w:p w:rsidR="005256D1" w:rsidRDefault="00A71D22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71D22">
        <w:rPr>
          <w:rFonts w:ascii="Times New Roman" w:hAnsi="Times New Roman"/>
          <w:b/>
          <w:sz w:val="24"/>
          <w:szCs w:val="24"/>
        </w:rPr>
        <w:t>Закономерности изменения солёности:</w:t>
      </w:r>
      <w:r>
        <w:rPr>
          <w:rFonts w:ascii="Times New Roman" w:hAnsi="Times New Roman"/>
          <w:sz w:val="24"/>
          <w:szCs w:val="24"/>
        </w:rPr>
        <w:t xml:space="preserve"> зависимость от климата (соотношение осадки – испарение, перенос солей океаническими течениями, речного стока, таяния льдов.</w:t>
      </w:r>
    </w:p>
    <w:p w:rsidR="00A71D22" w:rsidRDefault="00A71D22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Дельта –</w:t>
      </w:r>
      <w:r>
        <w:rPr>
          <w:rFonts w:ascii="Times New Roman" w:hAnsi="Times New Roman"/>
          <w:sz w:val="24"/>
          <w:szCs w:val="24"/>
        </w:rPr>
        <w:t xml:space="preserve"> это устье реки, разделённое на множество потоков.</w:t>
      </w:r>
    </w:p>
    <w:p w:rsidR="00A71D22" w:rsidRDefault="00A71D22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Эстуарий –</w:t>
      </w:r>
      <w:r>
        <w:rPr>
          <w:rFonts w:ascii="Times New Roman" w:hAnsi="Times New Roman"/>
          <w:sz w:val="24"/>
          <w:szCs w:val="24"/>
        </w:rPr>
        <w:t xml:space="preserve"> это устье реки, по форме напоминающее воронку.</w:t>
      </w:r>
    </w:p>
    <w:p w:rsidR="00A71D22" w:rsidRDefault="00A71D22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Бассейн океана –</w:t>
      </w:r>
      <w:r>
        <w:rPr>
          <w:rFonts w:ascii="Times New Roman" w:hAnsi="Times New Roman"/>
          <w:sz w:val="24"/>
          <w:szCs w:val="24"/>
        </w:rPr>
        <w:t xml:space="preserve"> это территория, с которой воды стекают в данный океан.</w:t>
      </w:r>
    </w:p>
    <w:p w:rsidR="00A71D22" w:rsidRDefault="00A71D22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71D22">
        <w:rPr>
          <w:rFonts w:ascii="Times New Roman" w:hAnsi="Times New Roman"/>
          <w:b/>
          <w:sz w:val="24"/>
          <w:szCs w:val="24"/>
        </w:rPr>
        <w:t xml:space="preserve">Закон широтной зональности </w:t>
      </w:r>
      <w:r>
        <w:rPr>
          <w:rFonts w:ascii="Times New Roman" w:hAnsi="Times New Roman"/>
          <w:sz w:val="24"/>
          <w:szCs w:val="24"/>
        </w:rPr>
        <w:t>– смена природных комплексов от экватора к полюсам.</w:t>
      </w:r>
    </w:p>
    <w:p w:rsidR="00A71D22" w:rsidRPr="005256D1" w:rsidRDefault="00A71D22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71D22">
        <w:rPr>
          <w:rFonts w:ascii="Times New Roman" w:hAnsi="Times New Roman"/>
          <w:b/>
          <w:sz w:val="24"/>
          <w:szCs w:val="24"/>
        </w:rPr>
        <w:t>Закон высотной поясности</w:t>
      </w:r>
      <w:r>
        <w:rPr>
          <w:rFonts w:ascii="Times New Roman" w:hAnsi="Times New Roman"/>
          <w:sz w:val="24"/>
          <w:szCs w:val="24"/>
        </w:rPr>
        <w:t xml:space="preserve"> – это смена природных комплексов от подножия к вершине гор.</w:t>
      </w:r>
    </w:p>
    <w:p w:rsidR="00A276D9" w:rsidRDefault="00A276D9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276D9" w:rsidRDefault="00A276D9" w:rsidP="00A276D9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3</w:t>
      </w:r>
      <w:r w:rsidRPr="005256D1">
        <w:rPr>
          <w:rFonts w:ascii="Times New Roman" w:hAnsi="Times New Roman"/>
          <w:b/>
          <w:i/>
          <w:sz w:val="24"/>
          <w:szCs w:val="24"/>
        </w:rPr>
        <w:t xml:space="preserve"> четверть</w:t>
      </w:r>
    </w:p>
    <w:p w:rsidR="00A276D9" w:rsidRDefault="00A276D9" w:rsidP="00A276D9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256D1" w:rsidRDefault="00A276D9" w:rsidP="00A276D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276D9">
        <w:rPr>
          <w:rFonts w:ascii="Times New Roman" w:hAnsi="Times New Roman"/>
          <w:b/>
          <w:sz w:val="24"/>
          <w:szCs w:val="24"/>
        </w:rPr>
        <w:t>Африка.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470">
        <w:rPr>
          <w:rFonts w:ascii="Times New Roman" w:hAnsi="Times New Roman"/>
          <w:sz w:val="24"/>
          <w:szCs w:val="24"/>
          <w:u w:val="single"/>
        </w:rPr>
        <w:t>Уметь показывать на карте:</w:t>
      </w:r>
      <w:r>
        <w:rPr>
          <w:rFonts w:ascii="Times New Roman" w:hAnsi="Times New Roman"/>
          <w:sz w:val="24"/>
          <w:szCs w:val="24"/>
        </w:rPr>
        <w:t xml:space="preserve"> горы Атлас, пустыня Сахара, река Нил, река Нигер, оз. Чад, Эфиопское нагорье, река Конго, оз. Виктория, </w:t>
      </w:r>
      <w:proofErr w:type="gramStart"/>
      <w:r>
        <w:rPr>
          <w:rFonts w:ascii="Times New Roman" w:hAnsi="Times New Roman"/>
          <w:sz w:val="24"/>
          <w:szCs w:val="24"/>
        </w:rPr>
        <w:t>Восточно-Африканское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плоскогорье, река Замбези, Драконовы горы.</w:t>
      </w:r>
    </w:p>
    <w:p w:rsidR="00A276D9" w:rsidRDefault="00A276D9" w:rsidP="00A276D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(столицы):</w:t>
      </w:r>
      <w:r>
        <w:rPr>
          <w:rFonts w:ascii="Times New Roman" w:hAnsi="Times New Roman"/>
          <w:sz w:val="24"/>
          <w:szCs w:val="24"/>
        </w:rPr>
        <w:t xml:space="preserve"> Египет (Каир), ЮАР (Претория), Мадагаскар (Антананариву).</w:t>
      </w:r>
    </w:p>
    <w:p w:rsidR="00073470" w:rsidRDefault="00073470" w:rsidP="00A276D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A276D9" w:rsidRPr="00A276D9" w:rsidRDefault="00A276D9" w:rsidP="00A276D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76D9">
        <w:rPr>
          <w:rFonts w:ascii="Times New Roman" w:hAnsi="Times New Roman"/>
          <w:b/>
          <w:sz w:val="24"/>
          <w:szCs w:val="24"/>
        </w:rPr>
        <w:t xml:space="preserve">Австралия. </w:t>
      </w:r>
      <w:r w:rsidRPr="00073470">
        <w:rPr>
          <w:rFonts w:ascii="Times New Roman" w:hAnsi="Times New Roman"/>
          <w:sz w:val="24"/>
          <w:szCs w:val="24"/>
          <w:u w:val="single"/>
        </w:rPr>
        <w:t>Уметь показывать на карте:</w:t>
      </w:r>
      <w:r>
        <w:rPr>
          <w:rFonts w:ascii="Times New Roman" w:hAnsi="Times New Roman"/>
          <w:sz w:val="24"/>
          <w:szCs w:val="24"/>
        </w:rPr>
        <w:t xml:space="preserve"> Большой Водораздельный хребет, Центральная низменность, оз. Эйр-</w:t>
      </w:r>
      <w:proofErr w:type="spellStart"/>
      <w:r>
        <w:rPr>
          <w:rFonts w:ascii="Times New Roman" w:hAnsi="Times New Roman"/>
          <w:sz w:val="24"/>
          <w:szCs w:val="24"/>
        </w:rPr>
        <w:t>Норт</w:t>
      </w:r>
      <w:proofErr w:type="spellEnd"/>
      <w:r>
        <w:rPr>
          <w:rFonts w:ascii="Times New Roman" w:hAnsi="Times New Roman"/>
          <w:sz w:val="24"/>
          <w:szCs w:val="24"/>
        </w:rPr>
        <w:t xml:space="preserve">, река Муррей (приток Дарлинг), Большая Песчаная пустыня, пустыня </w:t>
      </w:r>
      <w:proofErr w:type="spellStart"/>
      <w:r>
        <w:rPr>
          <w:rFonts w:ascii="Times New Roman" w:hAnsi="Times New Roman"/>
          <w:sz w:val="24"/>
          <w:szCs w:val="24"/>
        </w:rPr>
        <w:t>Гибсона</w:t>
      </w:r>
      <w:proofErr w:type="spellEnd"/>
      <w:r>
        <w:rPr>
          <w:rFonts w:ascii="Times New Roman" w:hAnsi="Times New Roman"/>
          <w:sz w:val="24"/>
          <w:szCs w:val="24"/>
        </w:rPr>
        <w:t>, Большая пустыня Виктория.</w:t>
      </w:r>
    </w:p>
    <w:p w:rsidR="00A276D9" w:rsidRDefault="00A276D9" w:rsidP="00A276D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Страны (столицы): </w:t>
      </w:r>
      <w:r>
        <w:rPr>
          <w:rFonts w:ascii="Times New Roman" w:hAnsi="Times New Roman"/>
          <w:sz w:val="24"/>
          <w:szCs w:val="24"/>
        </w:rPr>
        <w:t>Австралия (Канберра), Новая Зеландия (Веллингтон).</w:t>
      </w:r>
    </w:p>
    <w:p w:rsidR="00073470" w:rsidRPr="00A276D9" w:rsidRDefault="00073470" w:rsidP="00A276D9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276D9" w:rsidRPr="00A276D9" w:rsidRDefault="00A276D9" w:rsidP="00A276D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Южная Америка.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470">
        <w:rPr>
          <w:rFonts w:ascii="Times New Roman" w:hAnsi="Times New Roman"/>
          <w:sz w:val="24"/>
          <w:szCs w:val="24"/>
          <w:u w:val="single"/>
        </w:rPr>
        <w:t>Уметь показывать на карте:</w:t>
      </w:r>
      <w:r>
        <w:rPr>
          <w:rFonts w:ascii="Times New Roman" w:hAnsi="Times New Roman"/>
          <w:sz w:val="24"/>
          <w:szCs w:val="24"/>
        </w:rPr>
        <w:t xml:space="preserve"> Анды, река Ориноко, </w:t>
      </w:r>
      <w:proofErr w:type="spellStart"/>
      <w:r>
        <w:rPr>
          <w:rFonts w:ascii="Times New Roman" w:hAnsi="Times New Roman"/>
          <w:sz w:val="24"/>
          <w:szCs w:val="24"/>
        </w:rPr>
        <w:t>Гвианское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плоскогорье, Амазонская низменность, река Амазонка, Бразильское плоскогорье, река Парана, река Уругвай, </w:t>
      </w:r>
      <w:proofErr w:type="spellStart"/>
      <w:r>
        <w:rPr>
          <w:rFonts w:ascii="Times New Roman" w:hAnsi="Times New Roman"/>
          <w:sz w:val="24"/>
          <w:szCs w:val="24"/>
        </w:rPr>
        <w:t>Лаплатская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низменность.</w:t>
      </w:r>
    </w:p>
    <w:p w:rsidR="00A276D9" w:rsidRDefault="00A276D9" w:rsidP="00A276D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(столицы):</w:t>
      </w:r>
      <w:r>
        <w:rPr>
          <w:rFonts w:ascii="Times New Roman" w:hAnsi="Times New Roman"/>
          <w:sz w:val="24"/>
          <w:szCs w:val="24"/>
        </w:rPr>
        <w:t xml:space="preserve"> Бразилия (Бразилиа), Аргентина (Буэнос-Айрес), Перу (Лима), Чили (Сантьяго).</w:t>
      </w:r>
    </w:p>
    <w:p w:rsidR="004C0F1F" w:rsidRDefault="004C0F1F" w:rsidP="00A276D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C0F1F" w:rsidRDefault="004C0F1F" w:rsidP="004C0F1F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5256D1">
        <w:rPr>
          <w:rFonts w:ascii="Times New Roman" w:hAnsi="Times New Roman"/>
          <w:b/>
          <w:i/>
          <w:sz w:val="24"/>
          <w:szCs w:val="24"/>
        </w:rPr>
        <w:t xml:space="preserve"> четверть</w:t>
      </w:r>
    </w:p>
    <w:p w:rsidR="004C0F1F" w:rsidRDefault="004C0F1F" w:rsidP="004C0F1F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490A" w:rsidRPr="0039490A" w:rsidRDefault="0039490A" w:rsidP="004C0F1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Антарктида. </w:t>
      </w:r>
      <w:r w:rsidRPr="00073470">
        <w:rPr>
          <w:rFonts w:ascii="Times New Roman" w:hAnsi="Times New Roman"/>
          <w:sz w:val="24"/>
          <w:szCs w:val="24"/>
          <w:u w:val="single"/>
        </w:rPr>
        <w:t>Уметь показывать на карте:</w:t>
      </w:r>
      <w:r w:rsidRPr="0039490A">
        <w:rPr>
          <w:rFonts w:ascii="Times New Roman" w:hAnsi="Times New Roman"/>
          <w:sz w:val="24"/>
          <w:szCs w:val="24"/>
        </w:rPr>
        <w:t xml:space="preserve"> Антарктический п-ов, </w:t>
      </w:r>
      <w:proofErr w:type="spellStart"/>
      <w:r w:rsidRPr="0039490A">
        <w:rPr>
          <w:rFonts w:ascii="Times New Roman" w:hAnsi="Times New Roman"/>
          <w:sz w:val="24"/>
          <w:szCs w:val="24"/>
        </w:rPr>
        <w:t>влк</w:t>
      </w:r>
      <w:bookmarkStart w:id="0" w:name="_GoBack"/>
      <w:bookmarkEnd w:id="0"/>
      <w:proofErr w:type="spellEnd"/>
      <w:r w:rsidRPr="0039490A">
        <w:rPr>
          <w:rFonts w:ascii="Times New Roman" w:hAnsi="Times New Roman"/>
          <w:sz w:val="24"/>
          <w:szCs w:val="24"/>
        </w:rPr>
        <w:t>. Эребус, море Росса, море Уэдделла, море Амундсена.</w:t>
      </w:r>
    </w:p>
    <w:p w:rsidR="0039490A" w:rsidRDefault="0039490A" w:rsidP="0039490A">
      <w:pPr>
        <w:pStyle w:val="a3"/>
        <w:spacing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1D6529" w:rsidRDefault="004C0F1F" w:rsidP="004C0F1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Северная Америка. </w:t>
      </w:r>
      <w:r w:rsidR="0039490A" w:rsidRPr="00073470">
        <w:rPr>
          <w:rFonts w:ascii="Times New Roman" w:hAnsi="Times New Roman"/>
          <w:sz w:val="24"/>
          <w:szCs w:val="24"/>
          <w:u w:val="single"/>
        </w:rPr>
        <w:t>Уметь показывать на карте:</w:t>
      </w:r>
      <w:r w:rsidR="0039490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9490A">
        <w:rPr>
          <w:rFonts w:ascii="Times New Roman" w:hAnsi="Times New Roman"/>
          <w:sz w:val="24"/>
          <w:szCs w:val="24"/>
        </w:rPr>
        <w:t>Кордильеры, Аппалачи, п-ов Лабрадор, о. Куба, Канадский арктический архипелаг, о. Гренландия, р. Миссисипи (приток Миссури), р. Маккензи, р. Колорадо, Великие озёра (Верхнее, Мичиган, Гурон, Эри, Онтарио).</w:t>
      </w:r>
    </w:p>
    <w:p w:rsidR="0039490A" w:rsidRPr="0039490A" w:rsidRDefault="0039490A" w:rsidP="0039490A">
      <w:pPr>
        <w:pStyle w:val="a3"/>
        <w:spacing w:line="240" w:lineRule="auto"/>
        <w:ind w:left="6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(столицы):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490A">
        <w:rPr>
          <w:rFonts w:ascii="Times New Roman" w:hAnsi="Times New Roman"/>
          <w:sz w:val="24"/>
          <w:szCs w:val="24"/>
        </w:rPr>
        <w:t>Канада (Оттава),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490A">
        <w:rPr>
          <w:rFonts w:ascii="Times New Roman" w:hAnsi="Times New Roman"/>
          <w:sz w:val="24"/>
          <w:szCs w:val="24"/>
        </w:rPr>
        <w:t>США (Вашингтон), Мексика (Мехико).</w:t>
      </w:r>
    </w:p>
    <w:p w:rsidR="0039490A" w:rsidRDefault="0039490A" w:rsidP="0039490A">
      <w:pPr>
        <w:pStyle w:val="a3"/>
        <w:spacing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4C0F1F" w:rsidRPr="001D6529" w:rsidRDefault="001D6529" w:rsidP="004C0F1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Евразия. </w:t>
      </w:r>
      <w:r w:rsidR="004C0F1F" w:rsidRPr="00073470">
        <w:rPr>
          <w:rFonts w:ascii="Times New Roman" w:hAnsi="Times New Roman"/>
          <w:sz w:val="24"/>
          <w:szCs w:val="24"/>
          <w:u w:val="single"/>
        </w:rPr>
        <w:t>Уметь показывать на карте:</w:t>
      </w:r>
      <w:r w:rsidR="004C0F1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C0F1F">
        <w:rPr>
          <w:rFonts w:ascii="Times New Roman" w:hAnsi="Times New Roman"/>
          <w:sz w:val="24"/>
          <w:szCs w:val="24"/>
        </w:rPr>
        <w:t xml:space="preserve">Пиренейский п-ов, </w:t>
      </w:r>
      <w:r>
        <w:rPr>
          <w:rFonts w:ascii="Times New Roman" w:hAnsi="Times New Roman"/>
          <w:sz w:val="24"/>
          <w:szCs w:val="24"/>
        </w:rPr>
        <w:t>Аравийский п-ов, п-ов Индостан, п-ов Индокитай, п-ов Малая Азия, Скандинавские горы, пустыня Гоби, пустыня Руб-Эль-Хали, о.</w:t>
      </w:r>
      <w:r w:rsidR="007A0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Шри-Ланка, о.</w:t>
      </w:r>
      <w:r w:rsidR="007A0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Суматра, о. Калимантан</w:t>
      </w:r>
      <w:r w:rsidR="0039490A">
        <w:rPr>
          <w:rFonts w:ascii="Times New Roman" w:hAnsi="Times New Roman"/>
          <w:sz w:val="24"/>
          <w:szCs w:val="24"/>
        </w:rPr>
        <w:t>.</w:t>
      </w:r>
    </w:p>
    <w:p w:rsidR="001D6529" w:rsidRDefault="001D6529" w:rsidP="001D6529">
      <w:pPr>
        <w:pStyle w:val="a3"/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(столицы):</w:t>
      </w:r>
      <w:r w:rsidR="003949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Италия (Рим), Испания (</w:t>
      </w:r>
      <w:r w:rsidR="0039490A">
        <w:rPr>
          <w:rFonts w:ascii="Times New Roman" w:hAnsi="Times New Roman"/>
          <w:sz w:val="24"/>
          <w:szCs w:val="24"/>
        </w:rPr>
        <w:t>Мадрид), Португалия (Лиссабон), Греция (Афины), Китай (Пекин), Индия (Нью-Дели), Турция (Анкара), Индонезия (Джакарта).</w:t>
      </w:r>
    </w:p>
    <w:p w:rsidR="0039490A" w:rsidRDefault="0039490A" w:rsidP="001D6529">
      <w:pPr>
        <w:pStyle w:val="a3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:rsidR="0039490A" w:rsidRDefault="0039490A" w:rsidP="001D6529">
      <w:pPr>
        <w:pStyle w:val="a3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:rsidR="0039490A" w:rsidRDefault="0039490A" w:rsidP="001D6529">
      <w:pPr>
        <w:pStyle w:val="a3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:rsidR="0039490A" w:rsidRPr="00A276D9" w:rsidRDefault="0039490A" w:rsidP="001D6529">
      <w:pPr>
        <w:pStyle w:val="a3"/>
        <w:spacing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sectPr w:rsidR="0039490A" w:rsidRPr="00A2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1140" w:hanging="360"/>
      </w:pPr>
      <w:rPr>
        <w:b/>
      </w:r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C0339B4"/>
    <w:multiLevelType w:val="hybridMultilevel"/>
    <w:tmpl w:val="4C8E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3B63"/>
    <w:multiLevelType w:val="hybridMultilevel"/>
    <w:tmpl w:val="2D7C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20194"/>
    <w:multiLevelType w:val="hybridMultilevel"/>
    <w:tmpl w:val="D066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E29D2"/>
    <w:multiLevelType w:val="hybridMultilevel"/>
    <w:tmpl w:val="036CBB58"/>
    <w:lvl w:ilvl="0" w:tplc="B7EA1D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12"/>
    <w:rsid w:val="00073470"/>
    <w:rsid w:val="001D6529"/>
    <w:rsid w:val="0039490A"/>
    <w:rsid w:val="004C0F1F"/>
    <w:rsid w:val="005256D1"/>
    <w:rsid w:val="007A0E24"/>
    <w:rsid w:val="00891ECC"/>
    <w:rsid w:val="008D5F42"/>
    <w:rsid w:val="00912047"/>
    <w:rsid w:val="00A03212"/>
    <w:rsid w:val="00A276D9"/>
    <w:rsid w:val="00A71D22"/>
    <w:rsid w:val="00F3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85298-2885-474C-A37F-9AA25AAF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4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Teacher Teacher</cp:lastModifiedBy>
  <cp:revision>9</cp:revision>
  <dcterms:created xsi:type="dcterms:W3CDTF">2017-10-27T01:56:00Z</dcterms:created>
  <dcterms:modified xsi:type="dcterms:W3CDTF">2024-05-02T04:29:00Z</dcterms:modified>
</cp:coreProperties>
</file>